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93A7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993A7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2CB22" w14:textId="77777777" w:rsidR="00993A7A" w:rsidRDefault="00993A7A">
      <w:r>
        <w:separator/>
      </w:r>
    </w:p>
  </w:endnote>
  <w:endnote w:type="continuationSeparator" w:id="0">
    <w:p w14:paraId="6FD3B077" w14:textId="77777777" w:rsidR="00993A7A" w:rsidRDefault="00993A7A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3AE0E" w14:textId="77777777" w:rsidR="001B7C89" w:rsidRDefault="001B7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D93F1" w14:textId="77777777" w:rsidR="00993A7A" w:rsidRDefault="00993A7A">
      <w:r>
        <w:separator/>
      </w:r>
    </w:p>
  </w:footnote>
  <w:footnote w:type="continuationSeparator" w:id="0">
    <w:p w14:paraId="723CF814" w14:textId="77777777" w:rsidR="00993A7A" w:rsidRDefault="0099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3B848" w14:textId="77777777" w:rsidR="001B7C89" w:rsidRDefault="001B7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D36264B" w:rsidR="00E01AAA" w:rsidRPr="00AD66BB" w:rsidRDefault="001B7C89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60288" behindDoc="0" locked="0" layoutInCell="1" allowOverlap="1" wp14:anchorId="616CDEDF" wp14:editId="32FB57FC">
                <wp:simplePos x="0" y="0"/>
                <wp:positionH relativeFrom="column">
                  <wp:posOffset>1367155</wp:posOffset>
                </wp:positionH>
                <wp:positionV relativeFrom="paragraph">
                  <wp:posOffset>-4445</wp:posOffset>
                </wp:positionV>
                <wp:extent cx="1213485" cy="603885"/>
                <wp:effectExtent l="0" t="0" r="0" b="5715"/>
                <wp:wrapThrough wrapText="bothSides">
                  <wp:wrapPolygon edited="0">
                    <wp:start x="3391" y="681"/>
                    <wp:lineTo x="678" y="5451"/>
                    <wp:lineTo x="2035" y="12946"/>
                    <wp:lineTo x="2035" y="15672"/>
                    <wp:lineTo x="10512" y="20442"/>
                    <wp:lineTo x="15937" y="21123"/>
                    <wp:lineTo x="17633" y="21123"/>
                    <wp:lineTo x="21024" y="12265"/>
                    <wp:lineTo x="17633" y="8858"/>
                    <wp:lineTo x="6443" y="681"/>
                    <wp:lineTo x="3391" y="681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485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GoBack"/>
          <w:r w:rsidR="00443321"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9264" behindDoc="0" locked="0" layoutInCell="1" allowOverlap="1" wp14:anchorId="49C2C890" wp14:editId="47C8B222">
                <wp:simplePos x="0" y="0"/>
                <wp:positionH relativeFrom="column">
                  <wp:posOffset>2787015</wp:posOffset>
                </wp:positionH>
                <wp:positionV relativeFrom="paragraph">
                  <wp:posOffset>-248920</wp:posOffset>
                </wp:positionV>
                <wp:extent cx="1064895" cy="636270"/>
                <wp:effectExtent l="0" t="0" r="1905" b="0"/>
                <wp:wrapThrough wrapText="bothSides">
                  <wp:wrapPolygon edited="0">
                    <wp:start x="0" y="2587"/>
                    <wp:lineTo x="0" y="14874"/>
                    <wp:lineTo x="1546" y="18108"/>
                    <wp:lineTo x="4250" y="18108"/>
                    <wp:lineTo x="16229" y="16814"/>
                    <wp:lineTo x="19707" y="16168"/>
                    <wp:lineTo x="18934" y="14228"/>
                    <wp:lineTo x="21252" y="8407"/>
                    <wp:lineTo x="21252" y="3880"/>
                    <wp:lineTo x="6569" y="2587"/>
                    <wp:lineTo x="0" y="2587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895" cy="636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56CD9357" w:rsidR="00506408" w:rsidRPr="00495B18" w:rsidRDefault="00443321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 w:rsidRPr="00443321">
      <w:rPr>
        <w:rFonts w:ascii="Calibri" w:eastAsia="Calibri" w:hAnsi="Calibri" w:cs="Calibri"/>
        <w:noProof/>
        <w:sz w:val="22"/>
        <w:szCs w:val="22"/>
        <w:lang w:val="en-CA"/>
      </w:rPr>
      <w:drawing>
        <wp:anchor distT="0" distB="0" distL="114300" distR="114300" simplePos="0" relativeHeight="251658240" behindDoc="0" locked="0" layoutInCell="1" allowOverlap="1" wp14:anchorId="03F9D2E0" wp14:editId="46935114">
          <wp:simplePos x="0" y="0"/>
          <wp:positionH relativeFrom="column">
            <wp:posOffset>-762000</wp:posOffset>
          </wp:positionH>
          <wp:positionV relativeFrom="paragraph">
            <wp:posOffset>-742315</wp:posOffset>
          </wp:positionV>
          <wp:extent cx="2038350" cy="629285"/>
          <wp:effectExtent l="0" t="0" r="0" b="0"/>
          <wp:wrapThrough wrapText="bothSides">
            <wp:wrapPolygon edited="0">
              <wp:start x="0" y="0"/>
              <wp:lineTo x="0" y="20924"/>
              <wp:lineTo x="21398" y="20924"/>
              <wp:lineTo x="21398" y="0"/>
              <wp:lineTo x="0" y="0"/>
            </wp:wrapPolygon>
          </wp:wrapThrough>
          <wp:docPr id="6" name="Picture 6" descr="EU flag Erasmus vect POS r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 Erasmus vect POS ri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7C89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3321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3A7A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568A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893AA-973E-412F-815C-8345CC6C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397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Diana Mattiello</cp:lastModifiedBy>
  <cp:revision>3</cp:revision>
  <cp:lastPrinted>2013-11-06T08:46:00Z</cp:lastPrinted>
  <dcterms:created xsi:type="dcterms:W3CDTF">2025-05-07T09:57:00Z</dcterms:created>
  <dcterms:modified xsi:type="dcterms:W3CDTF">2026-02-11T08:35:00Z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