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D3FE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9D3FE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DC9DD" w14:textId="77777777" w:rsidR="00C3398D" w:rsidRDefault="00C3398D">
      <w:r>
        <w:separator/>
      </w:r>
    </w:p>
  </w:endnote>
  <w:endnote w:type="continuationSeparator" w:id="0">
    <w:p w14:paraId="33F63379" w14:textId="77777777" w:rsidR="00C3398D" w:rsidRDefault="00C3398D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1E84" w14:textId="77777777" w:rsidR="00C3398D" w:rsidRDefault="00C3398D">
      <w:r>
        <w:separator/>
      </w:r>
    </w:p>
  </w:footnote>
  <w:footnote w:type="continuationSeparator" w:id="0">
    <w:p w14:paraId="02713BE5" w14:textId="77777777" w:rsidR="00C3398D" w:rsidRDefault="00C3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D" w14:textId="3DD01A47" w:rsidR="00506408" w:rsidRPr="00B6735A" w:rsidRDefault="00112783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64384" behindDoc="0" locked="0" layoutInCell="1" allowOverlap="1" wp14:anchorId="1BC8BD4D" wp14:editId="328B0496">
          <wp:simplePos x="0" y="0"/>
          <wp:positionH relativeFrom="column">
            <wp:posOffset>4453890</wp:posOffset>
          </wp:positionH>
          <wp:positionV relativeFrom="paragraph">
            <wp:posOffset>-448945</wp:posOffset>
          </wp:positionV>
          <wp:extent cx="1219200" cy="603250"/>
          <wp:effectExtent l="0" t="0" r="0" b="6350"/>
          <wp:wrapThrough wrapText="bothSides">
            <wp:wrapPolygon edited="0">
              <wp:start x="3375" y="682"/>
              <wp:lineTo x="675" y="5457"/>
              <wp:lineTo x="2025" y="12960"/>
              <wp:lineTo x="2025" y="15688"/>
              <wp:lineTo x="10463" y="20463"/>
              <wp:lineTo x="15863" y="21145"/>
              <wp:lineTo x="17550" y="21145"/>
              <wp:lineTo x="18225" y="20463"/>
              <wp:lineTo x="20588" y="14324"/>
              <wp:lineTo x="20925" y="12278"/>
              <wp:lineTo x="17550" y="8867"/>
              <wp:lineTo x="6413" y="682"/>
              <wp:lineTo x="3375" y="682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en-GB"/>
      </w:rPr>
      <w:drawing>
        <wp:anchor distT="0" distB="0" distL="114300" distR="114300" simplePos="0" relativeHeight="251663360" behindDoc="0" locked="0" layoutInCell="1" allowOverlap="1" wp14:anchorId="101E4CA3" wp14:editId="79730AF4">
          <wp:simplePos x="0" y="0"/>
          <wp:positionH relativeFrom="column">
            <wp:posOffset>-571500</wp:posOffset>
          </wp:positionH>
          <wp:positionV relativeFrom="paragraph">
            <wp:posOffset>-866140</wp:posOffset>
          </wp:positionV>
          <wp:extent cx="1657350" cy="513715"/>
          <wp:effectExtent l="0" t="0" r="0" b="635"/>
          <wp:wrapThrough wrapText="bothSides">
            <wp:wrapPolygon edited="0">
              <wp:start x="0" y="0"/>
              <wp:lineTo x="0" y="20826"/>
              <wp:lineTo x="21352" y="20826"/>
              <wp:lineTo x="21352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CB84FD7">
              <wp:simplePos x="0" y="0"/>
              <wp:positionH relativeFrom="column">
                <wp:posOffset>4006850</wp:posOffset>
              </wp:positionH>
              <wp:positionV relativeFrom="paragraph">
                <wp:posOffset>-955675</wp:posOffset>
              </wp:positionV>
              <wp:extent cx="1728470" cy="604299"/>
              <wp:effectExtent l="0" t="0" r="0" b="5715"/>
              <wp:wrapThrough wrapText="bothSides">
                <wp:wrapPolygon edited="0">
                  <wp:start x="476" y="0"/>
                  <wp:lineTo x="476" y="21123"/>
                  <wp:lineTo x="20711" y="21123"/>
                  <wp:lineTo x="20711" y="0"/>
                  <wp:lineTo x="476" y="0"/>
                </wp:wrapPolygon>
              </wp:wrapThrough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70" w14:textId="00537138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15.5pt;margin-top:-75.2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" filled="f" stroked="f">
              <v:textbox>
                <w:txbxContent>
                  <w:p w14:paraId="56E93A70" w14:textId="00537138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2783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3FEB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98D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C86F0-7D2C-41EF-8DA6-C5961BBB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Diana Mattiello</cp:lastModifiedBy>
  <cp:revision>4</cp:revision>
  <cp:lastPrinted>2013-11-06T08:46:00Z</cp:lastPrinted>
  <dcterms:created xsi:type="dcterms:W3CDTF">2023-06-07T11:04:00Z</dcterms:created>
  <dcterms:modified xsi:type="dcterms:W3CDTF">2026-03-09T12:14:00Z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